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1AA8E5" w14:textId="77777777" w:rsidR="00AC712C" w:rsidRPr="004713C3" w:rsidRDefault="00AC712C" w:rsidP="004713C3">
      <w:pPr>
        <w:pStyle w:val="Rientrocorpodeltesto21"/>
        <w:spacing w:line="276" w:lineRule="auto"/>
        <w:ind w:left="0"/>
        <w:jc w:val="left"/>
        <w:rPr>
          <w:rFonts w:ascii="Bookman Old Style" w:hAnsi="Bookman Old Style" w:cs="Arial"/>
          <w:b/>
          <w:bCs/>
          <w:sz w:val="22"/>
          <w:szCs w:val="22"/>
        </w:rPr>
      </w:pPr>
      <w:bookmarkStart w:id="0" w:name="_Hlk481489796"/>
      <w:r w:rsidRPr="004713C3">
        <w:rPr>
          <w:rFonts w:ascii="Bookman Old Style" w:hAnsi="Bookman Old Style" w:cs="Arial"/>
          <w:b/>
          <w:bCs/>
          <w:sz w:val="22"/>
          <w:szCs w:val="22"/>
          <w:u w:val="single"/>
        </w:rPr>
        <w:t xml:space="preserve">Allegato </w:t>
      </w:r>
      <w:r w:rsidR="005F579B" w:rsidRPr="004713C3">
        <w:rPr>
          <w:rFonts w:ascii="Bookman Old Style" w:hAnsi="Bookman Old Style" w:cs="Arial"/>
          <w:b/>
          <w:bCs/>
          <w:sz w:val="22"/>
          <w:szCs w:val="22"/>
          <w:u w:val="single"/>
        </w:rPr>
        <w:t>2</w:t>
      </w:r>
    </w:p>
    <w:p w14:paraId="672A6659" w14:textId="77777777" w:rsidR="00AC712C" w:rsidRPr="004713C3" w:rsidRDefault="00AC712C" w:rsidP="004713C3">
      <w:pPr>
        <w:pStyle w:val="Rientrocorpodeltesto21"/>
        <w:spacing w:line="276" w:lineRule="auto"/>
        <w:ind w:left="0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14:paraId="22BE36A5" w14:textId="083EBF60" w:rsidR="00AC712C" w:rsidRPr="004713C3" w:rsidRDefault="00AC712C" w:rsidP="004713C3">
      <w:pPr>
        <w:pStyle w:val="Rientrocorpodeltesto21"/>
        <w:spacing w:line="276" w:lineRule="auto"/>
        <w:ind w:left="0"/>
        <w:jc w:val="center"/>
        <w:rPr>
          <w:rFonts w:ascii="Bookman Old Style" w:hAnsi="Bookman Old Style" w:cs="Arial"/>
          <w:b/>
          <w:sz w:val="22"/>
          <w:szCs w:val="22"/>
        </w:rPr>
      </w:pPr>
      <w:r w:rsidRPr="004713C3">
        <w:rPr>
          <w:rFonts w:ascii="Bookman Old Style" w:hAnsi="Bookman Old Style" w:cs="Arial"/>
          <w:b/>
          <w:bCs/>
          <w:sz w:val="22"/>
          <w:szCs w:val="22"/>
        </w:rPr>
        <w:t>DICHIARAZIONE SOSTITUTIVA E</w:t>
      </w:r>
      <w:r w:rsidR="005F579B" w:rsidRPr="004713C3">
        <w:rPr>
          <w:rFonts w:ascii="Bookman Old Style" w:hAnsi="Bookman Old Style" w:cs="Arial"/>
          <w:b/>
          <w:bCs/>
          <w:sz w:val="22"/>
          <w:szCs w:val="22"/>
        </w:rPr>
        <w:t>D</w:t>
      </w:r>
      <w:r w:rsidRPr="004713C3">
        <w:rPr>
          <w:rFonts w:ascii="Bookman Old Style" w:hAnsi="Bookman Old Style" w:cs="Arial"/>
          <w:b/>
          <w:bCs/>
          <w:sz w:val="22"/>
          <w:szCs w:val="22"/>
        </w:rPr>
        <w:t xml:space="preserve"> ATTO DI NOTORIETÀ </w:t>
      </w:r>
      <w:bookmarkStart w:id="1" w:name="_Hlk500314853"/>
      <w:r w:rsidRPr="004713C3">
        <w:rPr>
          <w:rFonts w:ascii="Bookman Old Style" w:hAnsi="Bookman Old Style" w:cs="Arial"/>
          <w:b/>
          <w:bCs/>
          <w:sz w:val="22"/>
          <w:szCs w:val="22"/>
        </w:rPr>
        <w:t>RELATIVA AL POSSESSO DEI REQUISITI DI PARTECIPAZIONE ED ALL’</w:t>
      </w:r>
      <w:r w:rsidRPr="004713C3">
        <w:rPr>
          <w:rFonts w:ascii="Bookman Old Style" w:hAnsi="Bookman Old Style" w:cs="Arial"/>
          <w:b/>
          <w:sz w:val="22"/>
          <w:szCs w:val="22"/>
        </w:rPr>
        <w:t>ASSENZA DI CAUSE DI DIVIETO DI NOMINA, CONFLITTI DI INTERESSE E ALTRE CAUSE OSTATIVE</w:t>
      </w:r>
      <w:bookmarkEnd w:id="0"/>
      <w:bookmarkEnd w:id="1"/>
      <w:r w:rsidRPr="004713C3">
        <w:rPr>
          <w:rFonts w:ascii="Bookman Old Style" w:hAnsi="Bookman Old Style" w:cs="Arial"/>
          <w:b/>
          <w:sz w:val="22"/>
          <w:szCs w:val="22"/>
        </w:rPr>
        <w:t xml:space="preserve"> - ACCETTAZIONE DELLE CONDIZIONI DELL’AVVISO</w:t>
      </w:r>
      <w:r w:rsidR="00CE26B1" w:rsidRPr="004713C3">
        <w:rPr>
          <w:rFonts w:ascii="Bookman Old Style" w:hAnsi="Bookman Old Style" w:cs="Arial"/>
          <w:b/>
          <w:sz w:val="22"/>
          <w:szCs w:val="22"/>
        </w:rPr>
        <w:t>.</w:t>
      </w:r>
    </w:p>
    <w:p w14:paraId="0A37501D" w14:textId="77777777" w:rsidR="000943C3" w:rsidRPr="004713C3" w:rsidRDefault="000943C3" w:rsidP="004713C3">
      <w:pPr>
        <w:pStyle w:val="Rientrocorpodeltesto21"/>
        <w:spacing w:line="276" w:lineRule="auto"/>
        <w:ind w:left="0"/>
        <w:jc w:val="center"/>
        <w:rPr>
          <w:rFonts w:ascii="Bookman Old Style" w:hAnsi="Bookman Old Style" w:cs="Arial"/>
          <w:b/>
          <w:color w:val="17161A"/>
          <w:sz w:val="22"/>
          <w:szCs w:val="22"/>
        </w:rPr>
      </w:pPr>
    </w:p>
    <w:p w14:paraId="26085108" w14:textId="77777777" w:rsidR="000943C3" w:rsidRPr="004713C3" w:rsidRDefault="005F579B" w:rsidP="004713C3">
      <w:pPr>
        <w:autoSpaceDE w:val="0"/>
        <w:spacing w:before="240" w:after="0" w:line="276" w:lineRule="auto"/>
        <w:jc w:val="right"/>
        <w:rPr>
          <w:rFonts w:ascii="Bookman Old Style" w:hAnsi="Bookman Old Style" w:cs="Arial"/>
          <w:b/>
          <w:color w:val="17161A"/>
        </w:rPr>
      </w:pPr>
      <w:r w:rsidRPr="004713C3">
        <w:rPr>
          <w:rFonts w:ascii="Bookman Old Style" w:hAnsi="Bookman Old Style" w:cs="Arial"/>
          <w:b/>
          <w:color w:val="17161A"/>
        </w:rPr>
        <w:t xml:space="preserve">Al </w:t>
      </w:r>
      <w:r w:rsidR="000943C3" w:rsidRPr="004713C3">
        <w:rPr>
          <w:rFonts w:ascii="Bookman Old Style" w:hAnsi="Bookman Old Style" w:cs="Arial"/>
          <w:b/>
          <w:color w:val="17161A"/>
        </w:rPr>
        <w:t xml:space="preserve">Direttore Generale del Consorzio CBSM </w:t>
      </w:r>
    </w:p>
    <w:p w14:paraId="099D9CF1" w14:textId="77777777" w:rsidR="000943C3" w:rsidRPr="004713C3" w:rsidRDefault="000943C3" w:rsidP="004713C3">
      <w:pPr>
        <w:autoSpaceDE w:val="0"/>
        <w:spacing w:after="0" w:line="276" w:lineRule="auto"/>
        <w:jc w:val="right"/>
        <w:rPr>
          <w:rFonts w:ascii="Bookman Old Style" w:hAnsi="Bookman Old Style" w:cs="Arial"/>
          <w:b/>
          <w:color w:val="17161A"/>
        </w:rPr>
      </w:pPr>
      <w:r w:rsidRPr="004713C3">
        <w:rPr>
          <w:rFonts w:ascii="Bookman Old Style" w:hAnsi="Bookman Old Style" w:cs="Arial"/>
          <w:b/>
          <w:color w:val="17161A"/>
        </w:rPr>
        <w:t>Cagliari</w:t>
      </w:r>
    </w:p>
    <w:p w14:paraId="5DAB6C7B" w14:textId="77777777" w:rsidR="000943C3" w:rsidRPr="004713C3" w:rsidRDefault="000943C3" w:rsidP="004713C3">
      <w:pPr>
        <w:autoSpaceDE w:val="0"/>
        <w:spacing w:before="480" w:after="0" w:line="276" w:lineRule="auto"/>
        <w:jc w:val="right"/>
        <w:rPr>
          <w:rFonts w:ascii="Bookman Old Style" w:hAnsi="Bookman Old Style" w:cs="Arial"/>
          <w:b/>
          <w:color w:val="17161A"/>
        </w:rPr>
      </w:pPr>
    </w:p>
    <w:p w14:paraId="39FA2443" w14:textId="7274FE86" w:rsidR="000943C3" w:rsidRPr="004713C3" w:rsidRDefault="207F0325" w:rsidP="004713C3">
      <w:pPr>
        <w:spacing w:line="276" w:lineRule="auto"/>
        <w:ind w:right="-143"/>
        <w:jc w:val="both"/>
        <w:rPr>
          <w:rFonts w:ascii="Bookman Old Style" w:hAnsi="Bookman Old Style" w:cs="Arial"/>
        </w:rPr>
      </w:pPr>
      <w:r w:rsidRPr="004713C3">
        <w:rPr>
          <w:rFonts w:ascii="Bookman Old Style" w:hAnsi="Bookman Old Style" w:cs="Arial"/>
        </w:rPr>
        <w:t>Il/La sottoscritto/a……………………. nato/a… il ....../....../............ a</w:t>
      </w:r>
    </w:p>
    <w:p w14:paraId="6781F661" w14:textId="22E9DE5B" w:rsidR="000943C3" w:rsidRPr="004713C3" w:rsidRDefault="207F0325" w:rsidP="004713C3">
      <w:pPr>
        <w:spacing w:line="276" w:lineRule="auto"/>
        <w:ind w:right="-143"/>
        <w:jc w:val="both"/>
        <w:rPr>
          <w:rFonts w:ascii="Bookman Old Style" w:hAnsi="Bookman Old Style" w:cs="Arial"/>
        </w:rPr>
      </w:pPr>
      <w:r w:rsidRPr="004713C3">
        <w:rPr>
          <w:rFonts w:ascii="Bookman Old Style" w:hAnsi="Bookman Old Style" w:cs="Arial"/>
        </w:rPr>
        <w:t xml:space="preserve"> ………………….............................................................. Prov. </w:t>
      </w:r>
      <w:proofErr w:type="gramStart"/>
      <w:r w:rsidR="00675AB0" w:rsidRPr="004713C3">
        <w:rPr>
          <w:rFonts w:ascii="Bookman Old Style" w:hAnsi="Bookman Old Style" w:cs="Arial"/>
        </w:rPr>
        <w:t>(</w:t>
      </w:r>
      <w:r w:rsidRPr="004713C3">
        <w:rPr>
          <w:rFonts w:ascii="Bookman Old Style" w:hAnsi="Bookman Old Style" w:cs="Arial"/>
        </w:rPr>
        <w:t>....</w:t>
      </w:r>
      <w:proofErr w:type="gramEnd"/>
      <w:r w:rsidRPr="004713C3">
        <w:rPr>
          <w:rFonts w:ascii="Bookman Old Style" w:hAnsi="Bookman Old Style" w:cs="Arial"/>
        </w:rPr>
        <w:t xml:space="preserve">) </w:t>
      </w:r>
      <w:r w:rsidR="007715AA" w:rsidRPr="004713C3">
        <w:rPr>
          <w:rFonts w:ascii="Bookman Old Style" w:hAnsi="Bookman Old Style" w:cs="Arial"/>
        </w:rPr>
        <w:t xml:space="preserve"> </w:t>
      </w:r>
      <w:r w:rsidRPr="004713C3">
        <w:rPr>
          <w:rFonts w:ascii="Bookman Old Style" w:hAnsi="Bookman Old Style" w:cs="Arial"/>
        </w:rPr>
        <w:t>residente nel</w:t>
      </w:r>
    </w:p>
    <w:p w14:paraId="1333362E" w14:textId="1BCF792F" w:rsidR="000943C3" w:rsidRPr="004713C3" w:rsidRDefault="207F0325" w:rsidP="004713C3">
      <w:pPr>
        <w:spacing w:line="276" w:lineRule="auto"/>
        <w:ind w:right="-143"/>
        <w:jc w:val="both"/>
        <w:rPr>
          <w:rFonts w:ascii="Bookman Old Style" w:hAnsi="Bookman Old Style" w:cs="Arial"/>
        </w:rPr>
      </w:pPr>
      <w:r w:rsidRPr="004713C3">
        <w:rPr>
          <w:rFonts w:ascii="Bookman Old Style" w:hAnsi="Bookman Old Style" w:cs="Arial"/>
        </w:rPr>
        <w:t xml:space="preserve"> Comune di ………………….............................................……… </w:t>
      </w:r>
      <w:bookmarkStart w:id="2" w:name="_Int_5ZdbIe5i"/>
      <w:proofErr w:type="gramStart"/>
      <w:r w:rsidRPr="004713C3">
        <w:rPr>
          <w:rFonts w:ascii="Bookman Old Style" w:hAnsi="Bookman Old Style" w:cs="Arial"/>
        </w:rPr>
        <w:t>(….</w:t>
      </w:r>
      <w:bookmarkEnd w:id="2"/>
      <w:proofErr w:type="gramEnd"/>
      <w:r w:rsidRPr="004713C3">
        <w:rPr>
          <w:rFonts w:ascii="Bookman Old Style" w:hAnsi="Bookman Old Style" w:cs="Arial"/>
        </w:rPr>
        <w:t xml:space="preserve">) </w:t>
      </w:r>
    </w:p>
    <w:p w14:paraId="226BA20D" w14:textId="4B7BA3D1" w:rsidR="000943C3" w:rsidRPr="004713C3" w:rsidRDefault="207F0325" w:rsidP="004713C3">
      <w:pPr>
        <w:spacing w:line="276" w:lineRule="auto"/>
        <w:ind w:right="-143"/>
        <w:jc w:val="both"/>
        <w:rPr>
          <w:rFonts w:ascii="Bookman Old Style" w:hAnsi="Bookman Old Style" w:cs="Arial"/>
        </w:rPr>
      </w:pPr>
      <w:r w:rsidRPr="004713C3">
        <w:rPr>
          <w:rFonts w:ascii="Bookman Old Style" w:hAnsi="Bookman Old Style" w:cs="Arial"/>
        </w:rPr>
        <w:t xml:space="preserve">Via/Piazza …...…….............………………… n. ……. </w:t>
      </w:r>
    </w:p>
    <w:p w14:paraId="474358CE" w14:textId="1AEE24E8" w:rsidR="000943C3" w:rsidRPr="004713C3" w:rsidRDefault="207F0325" w:rsidP="004713C3">
      <w:pPr>
        <w:spacing w:line="276" w:lineRule="auto"/>
        <w:ind w:right="-143"/>
        <w:jc w:val="both"/>
        <w:rPr>
          <w:rFonts w:ascii="Bookman Old Style" w:hAnsi="Bookman Old Style" w:cs="Arial"/>
        </w:rPr>
      </w:pPr>
      <w:r w:rsidRPr="004713C3">
        <w:rPr>
          <w:rFonts w:ascii="Bookman Old Style" w:hAnsi="Bookman Old Style" w:cs="Arial"/>
        </w:rPr>
        <w:t>Codice Fiscale ………………………................................                   in qualità di</w:t>
      </w:r>
    </w:p>
    <w:p w14:paraId="32ACC72A" w14:textId="37ED3A7F" w:rsidR="000943C3" w:rsidRPr="004713C3" w:rsidRDefault="207F0325" w:rsidP="004713C3">
      <w:pPr>
        <w:spacing w:line="276" w:lineRule="auto"/>
        <w:ind w:right="-143"/>
        <w:jc w:val="both"/>
        <w:rPr>
          <w:rFonts w:ascii="Bookman Old Style" w:hAnsi="Bookman Old Style" w:cs="Arial"/>
        </w:rPr>
      </w:pPr>
      <w:r w:rsidRPr="004713C3">
        <w:rPr>
          <w:rFonts w:ascii="Bookman Old Style" w:hAnsi="Bookman Old Style" w:cs="Arial"/>
        </w:rPr>
        <w:t xml:space="preserve"> .....................................................................................................................................</w:t>
      </w:r>
    </w:p>
    <w:p w14:paraId="02EB378F" w14:textId="77777777" w:rsidR="000943C3" w:rsidRPr="004713C3" w:rsidRDefault="000943C3" w:rsidP="004713C3">
      <w:pPr>
        <w:spacing w:line="276" w:lineRule="auto"/>
        <w:ind w:right="-143"/>
        <w:jc w:val="both"/>
        <w:rPr>
          <w:rFonts w:ascii="Bookman Old Style" w:hAnsi="Bookman Old Style" w:cs="Arial"/>
        </w:rPr>
      </w:pPr>
    </w:p>
    <w:p w14:paraId="0A2E3524" w14:textId="77777777" w:rsidR="005F579B" w:rsidRPr="004713C3" w:rsidRDefault="00AC712C" w:rsidP="004713C3">
      <w:pPr>
        <w:numPr>
          <w:ilvl w:val="0"/>
          <w:numId w:val="2"/>
        </w:numPr>
        <w:spacing w:after="120" w:line="276" w:lineRule="auto"/>
        <w:jc w:val="both"/>
        <w:rPr>
          <w:rFonts w:ascii="Bookman Old Style" w:hAnsi="Bookman Old Style" w:cs="Arial"/>
        </w:rPr>
      </w:pPr>
      <w:bookmarkStart w:id="3" w:name="_Hlk481491088"/>
      <w:r w:rsidRPr="004713C3">
        <w:rPr>
          <w:rFonts w:ascii="Bookman Old Style" w:hAnsi="Bookman Old Style" w:cs="Arial"/>
        </w:rPr>
        <w:t>consapevole del fatto che, in caso di dichiarazione mendace, verranno applicate nei propri riguardi, ai sensi dell'art. 76 del D.P.R. n. 445/2000, le sanzioni previste dal codice penale e dalle leggi speciali in materia di falsità negli atti, essendo a conoscenza della decadenza dei benefici conseguenti all’emanazione del provvedimento basato su dichiarazione non veritiera (art. 75 del D.P.R. n. 445/2000) e consapevole che l’amministrazione procederà ai controlli previsti dall’art. 71 del medesimo decreto;</w:t>
      </w:r>
      <w:bookmarkEnd w:id="3"/>
    </w:p>
    <w:p w14:paraId="795321AE" w14:textId="0A8D8AA0" w:rsidR="005F579B" w:rsidRPr="004713C3" w:rsidRDefault="00AC712C" w:rsidP="004713C3">
      <w:pPr>
        <w:numPr>
          <w:ilvl w:val="0"/>
          <w:numId w:val="2"/>
        </w:numPr>
        <w:spacing w:after="120" w:line="276" w:lineRule="auto"/>
        <w:jc w:val="both"/>
        <w:rPr>
          <w:rFonts w:ascii="Bookman Old Style" w:hAnsi="Bookman Old Style" w:cs="Arial"/>
        </w:rPr>
      </w:pPr>
      <w:r w:rsidRPr="004713C3">
        <w:rPr>
          <w:rFonts w:ascii="Bookman Old Style" w:hAnsi="Bookman Old Style" w:cs="Arial"/>
        </w:rPr>
        <w:t>con riferimento all’avviso di selezione per la manifestazione d’interesse per il conferimento dell’incarico di componente del</w:t>
      </w:r>
      <w:r w:rsidR="000943C3" w:rsidRPr="004713C3">
        <w:rPr>
          <w:rFonts w:ascii="Bookman Old Style" w:hAnsi="Bookman Old Style" w:cs="Arial"/>
        </w:rPr>
        <w:t xml:space="preserve">l’Organismo Indipendente di Valutazione </w:t>
      </w:r>
      <w:r w:rsidR="00BB0045" w:rsidRPr="004713C3">
        <w:rPr>
          <w:rFonts w:ascii="Bookman Old Style" w:hAnsi="Bookman Old Style" w:cs="Arial"/>
        </w:rPr>
        <w:t xml:space="preserve">in forma monocratica </w:t>
      </w:r>
      <w:r w:rsidR="000943C3" w:rsidRPr="004713C3">
        <w:rPr>
          <w:rFonts w:ascii="Bookman Old Style" w:hAnsi="Bookman Old Style" w:cs="Arial"/>
        </w:rPr>
        <w:t>del Consorzio</w:t>
      </w:r>
      <w:r w:rsidR="00BB0045" w:rsidRPr="004713C3">
        <w:rPr>
          <w:rFonts w:ascii="Bookman Old Style" w:hAnsi="Bookman Old Style" w:cs="Arial"/>
        </w:rPr>
        <w:t xml:space="preserve"> </w:t>
      </w:r>
      <w:r w:rsidR="00924F5A" w:rsidRPr="004713C3">
        <w:rPr>
          <w:rFonts w:ascii="Bookman Old Style" w:hAnsi="Bookman Old Style" w:cs="Arial"/>
        </w:rPr>
        <w:t>di Bonifica</w:t>
      </w:r>
      <w:r w:rsidR="000943C3" w:rsidRPr="004713C3">
        <w:rPr>
          <w:rFonts w:ascii="Bookman Old Style" w:hAnsi="Bookman Old Style" w:cs="Arial"/>
        </w:rPr>
        <w:t xml:space="preserve"> </w:t>
      </w:r>
      <w:r w:rsidR="00BB0045" w:rsidRPr="004713C3">
        <w:rPr>
          <w:rFonts w:ascii="Bookman Old Style" w:hAnsi="Bookman Old Style" w:cs="Arial"/>
        </w:rPr>
        <w:t xml:space="preserve">della </w:t>
      </w:r>
      <w:r w:rsidR="000943C3" w:rsidRPr="004713C3">
        <w:rPr>
          <w:rFonts w:ascii="Bookman Old Style" w:hAnsi="Bookman Old Style" w:cs="Arial"/>
        </w:rPr>
        <w:t>Sardegna Meridionale</w:t>
      </w:r>
    </w:p>
    <w:p w14:paraId="601867C4" w14:textId="77777777" w:rsidR="005F579B" w:rsidRPr="004713C3" w:rsidRDefault="005F579B" w:rsidP="004713C3">
      <w:pPr>
        <w:autoSpaceDE w:val="0"/>
        <w:spacing w:before="360" w:after="360" w:line="276" w:lineRule="auto"/>
        <w:jc w:val="center"/>
        <w:rPr>
          <w:rFonts w:ascii="Bookman Old Style" w:hAnsi="Bookman Old Style" w:cs="Arial"/>
        </w:rPr>
      </w:pPr>
      <w:r w:rsidRPr="004713C3">
        <w:rPr>
          <w:rFonts w:ascii="Bookman Old Style" w:hAnsi="Bookman Old Style" w:cs="Arial"/>
          <w:b/>
          <w:bCs/>
          <w:color w:val="17161A"/>
        </w:rPr>
        <w:t>DICHIARA DI</w:t>
      </w:r>
    </w:p>
    <w:p w14:paraId="57A2582F" w14:textId="77777777" w:rsidR="00AC712C" w:rsidRPr="004713C3" w:rsidRDefault="005F579B" w:rsidP="004713C3">
      <w:pPr>
        <w:numPr>
          <w:ilvl w:val="0"/>
          <w:numId w:val="2"/>
        </w:numPr>
        <w:spacing w:after="120" w:line="276" w:lineRule="auto"/>
        <w:jc w:val="both"/>
        <w:rPr>
          <w:rFonts w:ascii="Bookman Old Style" w:hAnsi="Bookman Old Style" w:cs="Arial"/>
        </w:rPr>
      </w:pPr>
      <w:r w:rsidRPr="004713C3">
        <w:rPr>
          <w:rFonts w:ascii="Bookman Old Style" w:hAnsi="Bookman Old Style" w:cs="Arial"/>
        </w:rPr>
        <w:t xml:space="preserve">Di </w:t>
      </w:r>
      <w:r w:rsidR="00AC712C" w:rsidRPr="004713C3">
        <w:rPr>
          <w:rFonts w:ascii="Bookman Old Style" w:hAnsi="Bookman Old Style" w:cs="Arial"/>
        </w:rPr>
        <w:t>essere cittadino italiano o di uno degli Stati membri dell’Unione Europea;</w:t>
      </w:r>
    </w:p>
    <w:p w14:paraId="7BC54BDA" w14:textId="77777777" w:rsidR="00AC712C" w:rsidRPr="004713C3" w:rsidRDefault="005F579B" w:rsidP="004713C3">
      <w:pPr>
        <w:numPr>
          <w:ilvl w:val="0"/>
          <w:numId w:val="2"/>
        </w:numPr>
        <w:spacing w:after="120" w:line="276" w:lineRule="auto"/>
        <w:jc w:val="both"/>
        <w:rPr>
          <w:rFonts w:ascii="Bookman Old Style" w:hAnsi="Bookman Old Style" w:cs="Arial"/>
        </w:rPr>
      </w:pPr>
      <w:r w:rsidRPr="004713C3">
        <w:rPr>
          <w:rFonts w:ascii="Bookman Old Style" w:hAnsi="Bookman Old Style" w:cs="Arial"/>
        </w:rPr>
        <w:t xml:space="preserve">Di </w:t>
      </w:r>
      <w:r w:rsidR="00AC712C" w:rsidRPr="004713C3">
        <w:rPr>
          <w:rFonts w:ascii="Bookman Old Style" w:hAnsi="Bookman Old Style" w:cs="Arial"/>
        </w:rPr>
        <w:t>godere dei diritti civili e politici;</w:t>
      </w:r>
    </w:p>
    <w:p w14:paraId="3703C435" w14:textId="4F769FA1" w:rsidR="008D1BF6" w:rsidRPr="004713C3" w:rsidRDefault="005F579B" w:rsidP="004713C3">
      <w:pPr>
        <w:pStyle w:val="Paragrafoelenco"/>
        <w:numPr>
          <w:ilvl w:val="0"/>
          <w:numId w:val="2"/>
        </w:numPr>
        <w:spacing w:line="276" w:lineRule="auto"/>
        <w:rPr>
          <w:rFonts w:ascii="Bookman Old Style" w:eastAsia="Calibri" w:hAnsi="Bookman Old Style" w:cs="Arial"/>
          <w:sz w:val="22"/>
          <w:szCs w:val="22"/>
        </w:rPr>
      </w:pPr>
      <w:r w:rsidRPr="004713C3">
        <w:rPr>
          <w:rFonts w:ascii="Bookman Old Style" w:hAnsi="Bookman Old Style" w:cs="Arial"/>
          <w:sz w:val="22"/>
          <w:szCs w:val="22"/>
        </w:rPr>
        <w:t xml:space="preserve">Di </w:t>
      </w:r>
      <w:r w:rsidR="00AC712C" w:rsidRPr="004713C3">
        <w:rPr>
          <w:rFonts w:ascii="Bookman Old Style" w:hAnsi="Bookman Old Style" w:cs="Arial"/>
          <w:sz w:val="22"/>
          <w:szCs w:val="22"/>
        </w:rPr>
        <w:t xml:space="preserve">essere </w:t>
      </w:r>
      <w:r w:rsidR="008D1BF6" w:rsidRPr="004713C3">
        <w:rPr>
          <w:rFonts w:ascii="Bookman Old Style" w:eastAsia="Calibri" w:hAnsi="Bookman Old Style" w:cs="Arial"/>
          <w:sz w:val="22"/>
          <w:szCs w:val="22"/>
        </w:rPr>
        <w:t>iscritto all'elenco nazionale dei componenti degli organismi indipendenti di valutazione della performance;</w:t>
      </w:r>
    </w:p>
    <w:p w14:paraId="6225044B" w14:textId="531D5ED4" w:rsidR="008D1BF6" w:rsidRPr="004713C3" w:rsidRDefault="008D1BF6" w:rsidP="004713C3">
      <w:pPr>
        <w:pStyle w:val="Paragrafoelenco"/>
        <w:numPr>
          <w:ilvl w:val="0"/>
          <w:numId w:val="2"/>
        </w:numPr>
        <w:spacing w:line="276" w:lineRule="auto"/>
        <w:rPr>
          <w:rFonts w:ascii="Bookman Old Style" w:eastAsia="Calibri" w:hAnsi="Bookman Old Style" w:cs="Arial"/>
          <w:sz w:val="22"/>
          <w:szCs w:val="22"/>
        </w:rPr>
      </w:pPr>
      <w:r w:rsidRPr="004713C3">
        <w:rPr>
          <w:rFonts w:ascii="Bookman Old Style" w:eastAsia="Calibri" w:hAnsi="Bookman Old Style" w:cs="Arial"/>
          <w:sz w:val="22"/>
          <w:szCs w:val="22"/>
        </w:rPr>
        <w:t>Aver svolto incarichi nell’ambito della valutazione delle risorse umane da almeno cinque anni.</w:t>
      </w:r>
      <w:r w:rsidR="00AA2900" w:rsidRPr="004713C3">
        <w:rPr>
          <w:rFonts w:ascii="Bookman Old Style" w:hAnsi="Bookman Old Style" w:cs="Arial"/>
          <w:sz w:val="22"/>
          <w:szCs w:val="22"/>
        </w:rPr>
        <w:t xml:space="preserve"> (</w:t>
      </w:r>
      <w:r w:rsidR="00AA2900" w:rsidRPr="004713C3">
        <w:rPr>
          <w:rFonts w:ascii="Bookman Old Style" w:hAnsi="Bookman Old Style" w:cs="Arial"/>
          <w:i/>
          <w:sz w:val="22"/>
          <w:szCs w:val="22"/>
        </w:rPr>
        <w:t>si v. curriculum vitae</w:t>
      </w:r>
      <w:r w:rsidR="00AA2900" w:rsidRPr="004713C3">
        <w:rPr>
          <w:rFonts w:ascii="Bookman Old Style" w:hAnsi="Bookman Old Style" w:cs="Arial"/>
          <w:sz w:val="22"/>
          <w:szCs w:val="22"/>
        </w:rPr>
        <w:t>);</w:t>
      </w:r>
    </w:p>
    <w:p w14:paraId="0ECD5BFC" w14:textId="472E3317" w:rsidR="00AC712C" w:rsidRPr="004713C3" w:rsidRDefault="005F579B" w:rsidP="004713C3">
      <w:pPr>
        <w:numPr>
          <w:ilvl w:val="0"/>
          <w:numId w:val="2"/>
        </w:numPr>
        <w:spacing w:after="120" w:line="276" w:lineRule="auto"/>
        <w:jc w:val="both"/>
        <w:rPr>
          <w:rFonts w:ascii="Bookman Old Style" w:hAnsi="Bookman Old Style" w:cs="Arial"/>
        </w:rPr>
      </w:pPr>
      <w:bookmarkStart w:id="4" w:name="_Hlk500327202"/>
      <w:r w:rsidRPr="004713C3">
        <w:rPr>
          <w:rFonts w:ascii="Bookman Old Style" w:hAnsi="Bookman Old Style" w:cs="Arial"/>
        </w:rPr>
        <w:t xml:space="preserve">Di </w:t>
      </w:r>
      <w:r w:rsidR="00AC712C" w:rsidRPr="004713C3">
        <w:rPr>
          <w:rFonts w:ascii="Bookman Old Style" w:hAnsi="Bookman Old Style" w:cs="Arial"/>
        </w:rPr>
        <w:t>non aver riportato condanne penali e non essere destinatario di provvedimenti giudiziari iscritti nel casellario giudiziale;</w:t>
      </w:r>
    </w:p>
    <w:p w14:paraId="281E9B90" w14:textId="0A70A4B7" w:rsidR="00AC712C" w:rsidRPr="004713C3" w:rsidRDefault="207F0325" w:rsidP="004713C3">
      <w:pPr>
        <w:numPr>
          <w:ilvl w:val="0"/>
          <w:numId w:val="2"/>
        </w:numPr>
        <w:spacing w:after="120" w:line="276" w:lineRule="auto"/>
        <w:jc w:val="both"/>
        <w:rPr>
          <w:rFonts w:ascii="Bookman Old Style" w:hAnsi="Bookman Old Style" w:cs="Arial"/>
        </w:rPr>
      </w:pPr>
      <w:r w:rsidRPr="004713C3">
        <w:rPr>
          <w:rFonts w:ascii="Bookman Old Style" w:hAnsi="Bookman Old Style" w:cs="Arial"/>
        </w:rPr>
        <w:t>Di non essere stato condannato, anche con sentenza non passata in giudicato, per uno dei reati previsti dal libro secondo, titolo II, capo I del Codice penale (</w:t>
      </w:r>
      <w:r w:rsidRPr="004713C3">
        <w:rPr>
          <w:rFonts w:ascii="Bookman Old Style" w:hAnsi="Bookman Old Style" w:cs="Arial"/>
          <w:i/>
          <w:iCs/>
        </w:rPr>
        <w:t>Delitti dei pubblici ufficiali contro la pubblica amministrazione</w:t>
      </w:r>
      <w:r w:rsidRPr="004713C3">
        <w:rPr>
          <w:rFonts w:ascii="Bookman Old Style" w:hAnsi="Bookman Old Style" w:cs="Arial"/>
        </w:rPr>
        <w:t>);</w:t>
      </w:r>
    </w:p>
    <w:bookmarkEnd w:id="4"/>
    <w:p w14:paraId="03872183" w14:textId="77777777" w:rsidR="00AC712C" w:rsidRPr="004713C3" w:rsidRDefault="005F579B" w:rsidP="004713C3">
      <w:pPr>
        <w:numPr>
          <w:ilvl w:val="0"/>
          <w:numId w:val="2"/>
        </w:numPr>
        <w:spacing w:after="120" w:line="276" w:lineRule="auto"/>
        <w:jc w:val="both"/>
        <w:rPr>
          <w:rFonts w:ascii="Bookman Old Style" w:hAnsi="Bookman Old Style" w:cs="Arial"/>
          <w:b/>
        </w:rPr>
      </w:pPr>
      <w:r w:rsidRPr="004713C3">
        <w:rPr>
          <w:rFonts w:ascii="Bookman Old Style" w:hAnsi="Bookman Old Style" w:cs="Arial"/>
        </w:rPr>
        <w:lastRenderedPageBreak/>
        <w:t xml:space="preserve">Di </w:t>
      </w:r>
      <w:r w:rsidR="00AC712C" w:rsidRPr="004713C3">
        <w:rPr>
          <w:rFonts w:ascii="Bookman Old Style" w:hAnsi="Bookman Old Style" w:cs="Arial"/>
        </w:rPr>
        <w:t>accettare tutte le condizioni previste nell’avviso.</w:t>
      </w:r>
    </w:p>
    <w:p w14:paraId="7032FD03" w14:textId="77777777" w:rsidR="00AC712C" w:rsidRPr="004713C3" w:rsidRDefault="00AC712C" w:rsidP="004713C3">
      <w:pPr>
        <w:spacing w:before="360" w:after="360" w:line="276" w:lineRule="auto"/>
        <w:jc w:val="center"/>
        <w:rPr>
          <w:rFonts w:ascii="Bookman Old Style" w:hAnsi="Bookman Old Style" w:cs="Arial"/>
          <w:iCs/>
          <w:color w:val="17161A"/>
        </w:rPr>
      </w:pPr>
      <w:r w:rsidRPr="004713C3">
        <w:rPr>
          <w:rFonts w:ascii="Bookman Old Style" w:hAnsi="Bookman Old Style" w:cs="Arial"/>
          <w:b/>
        </w:rPr>
        <w:t>DICHIARA ALTRESÌ</w:t>
      </w:r>
    </w:p>
    <w:p w14:paraId="54CC024F" w14:textId="4B5E30B5" w:rsidR="00AC712C" w:rsidRPr="004713C3" w:rsidRDefault="00AC712C" w:rsidP="004713C3">
      <w:pPr>
        <w:numPr>
          <w:ilvl w:val="0"/>
          <w:numId w:val="1"/>
        </w:numPr>
        <w:autoSpaceDE w:val="0"/>
        <w:spacing w:after="120" w:line="276" w:lineRule="auto"/>
        <w:jc w:val="both"/>
        <w:rPr>
          <w:rFonts w:ascii="Bookman Old Style" w:hAnsi="Bookman Old Style" w:cs="Arial"/>
          <w:iCs/>
          <w:color w:val="17161A"/>
        </w:rPr>
      </w:pPr>
      <w:r w:rsidRPr="004713C3">
        <w:rPr>
          <w:rFonts w:ascii="Bookman Old Style" w:hAnsi="Bookman Old Style" w:cs="Arial"/>
          <w:iCs/>
          <w:color w:val="17161A"/>
        </w:rPr>
        <w:t>di impegnarsi ad osservare per quanto di competenza il Codice di Comportamento del</w:t>
      </w:r>
      <w:r w:rsidR="000943C3" w:rsidRPr="004713C3">
        <w:rPr>
          <w:rFonts w:ascii="Bookman Old Style" w:hAnsi="Bookman Old Style" w:cs="Arial"/>
          <w:iCs/>
          <w:color w:val="17161A"/>
        </w:rPr>
        <w:t xml:space="preserve"> Consorzio</w:t>
      </w:r>
      <w:r w:rsidRPr="004713C3">
        <w:rPr>
          <w:rFonts w:ascii="Bookman Old Style" w:hAnsi="Bookman Old Style" w:cs="Arial"/>
          <w:iCs/>
          <w:color w:val="17161A"/>
        </w:rPr>
        <w:t xml:space="preserve"> e il Piano Triennale di Prevenzione della </w:t>
      </w:r>
      <w:r w:rsidR="005F579B" w:rsidRPr="004713C3">
        <w:rPr>
          <w:rFonts w:ascii="Bookman Old Style" w:hAnsi="Bookman Old Style" w:cs="Arial"/>
          <w:iCs/>
          <w:color w:val="17161A"/>
        </w:rPr>
        <w:t>C</w:t>
      </w:r>
      <w:r w:rsidRPr="004713C3">
        <w:rPr>
          <w:rFonts w:ascii="Bookman Old Style" w:hAnsi="Bookman Old Style" w:cs="Arial"/>
          <w:iCs/>
          <w:color w:val="17161A"/>
        </w:rPr>
        <w:t>orruzione e Trasparenza</w:t>
      </w:r>
      <w:r w:rsidR="00D561C0" w:rsidRPr="004713C3">
        <w:rPr>
          <w:rFonts w:ascii="Bookman Old Style" w:hAnsi="Bookman Old Style" w:cs="Arial"/>
          <w:iCs/>
          <w:color w:val="17161A"/>
        </w:rPr>
        <w:t xml:space="preserve"> adottato dal Consorzio</w:t>
      </w:r>
      <w:r w:rsidR="009410FC" w:rsidRPr="004713C3">
        <w:rPr>
          <w:rFonts w:ascii="Bookman Old Style" w:hAnsi="Bookman Old Style" w:cs="Arial"/>
          <w:iCs/>
          <w:color w:val="17161A"/>
        </w:rPr>
        <w:t xml:space="preserve"> di Bonifica della Sardegna Meridionale</w:t>
      </w:r>
    </w:p>
    <w:p w14:paraId="5D3D3738" w14:textId="65A28432" w:rsidR="00AC712C" w:rsidRPr="004713C3" w:rsidRDefault="207F0325" w:rsidP="004713C3">
      <w:pPr>
        <w:numPr>
          <w:ilvl w:val="0"/>
          <w:numId w:val="1"/>
        </w:numPr>
        <w:spacing w:after="120" w:line="276" w:lineRule="auto"/>
        <w:jc w:val="both"/>
        <w:rPr>
          <w:rFonts w:ascii="Bookman Old Style" w:hAnsi="Bookman Old Style" w:cs="Arial"/>
          <w:b/>
          <w:bCs/>
          <w:color w:val="17161A"/>
        </w:rPr>
      </w:pPr>
      <w:r w:rsidRPr="004713C3">
        <w:rPr>
          <w:rFonts w:ascii="Bookman Old Style" w:hAnsi="Bookman Old Style" w:cs="Arial"/>
          <w:color w:val="17161A"/>
        </w:rPr>
        <w:t xml:space="preserve">di essere consapevole che i dati relativi alla presente dichiarazione e il curriculum verranno pubblicati nella sezione </w:t>
      </w:r>
      <w:r w:rsidRPr="004713C3">
        <w:rPr>
          <w:rFonts w:ascii="Bookman Old Style" w:hAnsi="Bookman Old Style" w:cs="Arial"/>
          <w:i/>
          <w:iCs/>
          <w:color w:val="17161A"/>
        </w:rPr>
        <w:t xml:space="preserve">Amministrazione Trasparente. </w:t>
      </w:r>
      <w:r w:rsidRPr="004713C3">
        <w:rPr>
          <w:rFonts w:ascii="Bookman Old Style" w:hAnsi="Bookman Old Style" w:cs="Arial"/>
          <w:color w:val="17161A"/>
        </w:rPr>
        <w:t>Il/La sottoscritto/a chiede che qualsiasi comunicazione relativa alla presente procedura avvenga al seguente indirizzo mail ..............................................................</w:t>
      </w:r>
    </w:p>
    <w:p w14:paraId="28736F14" w14:textId="77777777" w:rsidR="00FD0A77" w:rsidRPr="004713C3" w:rsidRDefault="00FD0A77" w:rsidP="004713C3">
      <w:pPr>
        <w:spacing w:after="120" w:line="276" w:lineRule="auto"/>
        <w:jc w:val="both"/>
        <w:rPr>
          <w:rFonts w:ascii="Bookman Old Style" w:hAnsi="Bookman Old Style" w:cs="Arial"/>
          <w:color w:val="17161A"/>
        </w:rPr>
      </w:pPr>
    </w:p>
    <w:p w14:paraId="157E666A" w14:textId="77777777" w:rsidR="00FD0A77" w:rsidRPr="004713C3" w:rsidRDefault="00FD0A77" w:rsidP="004713C3">
      <w:pPr>
        <w:spacing w:after="120" w:line="276" w:lineRule="auto"/>
        <w:jc w:val="both"/>
        <w:rPr>
          <w:rFonts w:ascii="Bookman Old Style" w:hAnsi="Bookman Old Style" w:cs="Arial"/>
          <w:color w:val="17161A"/>
        </w:rPr>
      </w:pPr>
    </w:p>
    <w:p w14:paraId="02779B99" w14:textId="77777777" w:rsidR="00FD0A77" w:rsidRPr="004713C3" w:rsidRDefault="00FD0A77" w:rsidP="004713C3">
      <w:pPr>
        <w:spacing w:after="120" w:line="276" w:lineRule="auto"/>
        <w:jc w:val="both"/>
        <w:rPr>
          <w:rFonts w:ascii="Bookman Old Style" w:hAnsi="Bookman Old Style" w:cs="Arial"/>
          <w:b/>
          <w:bCs/>
          <w:color w:val="17161A"/>
        </w:rPr>
      </w:pPr>
    </w:p>
    <w:p w14:paraId="7FBA04C0" w14:textId="6CBEC095" w:rsidR="00AC712C" w:rsidRPr="004713C3" w:rsidRDefault="00AC712C" w:rsidP="004713C3">
      <w:pPr>
        <w:autoSpaceDE w:val="0"/>
        <w:spacing w:before="480" w:after="0" w:line="276" w:lineRule="auto"/>
        <w:rPr>
          <w:rFonts w:ascii="Bookman Old Style" w:hAnsi="Bookman Old Style" w:cs="Arial"/>
          <w:iCs/>
          <w:color w:val="17161A"/>
        </w:rPr>
      </w:pPr>
      <w:r w:rsidRPr="004713C3">
        <w:rPr>
          <w:rFonts w:ascii="Bookman Old Style" w:hAnsi="Bookman Old Style" w:cs="Arial"/>
          <w:b/>
          <w:iCs/>
          <w:color w:val="17161A"/>
        </w:rPr>
        <w:t xml:space="preserve">Luogo e data, </w:t>
      </w:r>
      <w:r w:rsidRPr="004713C3">
        <w:rPr>
          <w:rFonts w:ascii="Bookman Old Style" w:hAnsi="Bookman Old Style" w:cs="Arial"/>
          <w:iCs/>
          <w:color w:val="17161A"/>
        </w:rPr>
        <w:t>.............................., ......./......../............</w:t>
      </w:r>
    </w:p>
    <w:p w14:paraId="7C15739C" w14:textId="77777777" w:rsidR="00AC712C" w:rsidRPr="004713C3" w:rsidRDefault="005F579B" w:rsidP="004713C3">
      <w:pPr>
        <w:autoSpaceDE w:val="0"/>
        <w:spacing w:before="240" w:after="0" w:line="276" w:lineRule="auto"/>
        <w:ind w:left="5529"/>
        <w:jc w:val="center"/>
        <w:rPr>
          <w:rFonts w:ascii="Bookman Old Style" w:hAnsi="Bookman Old Style" w:cs="Arial"/>
          <w:color w:val="17161A"/>
        </w:rPr>
      </w:pPr>
      <w:r w:rsidRPr="004713C3">
        <w:rPr>
          <w:rFonts w:ascii="Bookman Old Style" w:hAnsi="Bookman Old Style" w:cs="Arial"/>
          <w:b/>
          <w:color w:val="17161A"/>
        </w:rPr>
        <w:t>Firma</w:t>
      </w:r>
    </w:p>
    <w:p w14:paraId="6A05A809" w14:textId="69ABFD2D" w:rsidR="000943C3" w:rsidRPr="004713C3" w:rsidRDefault="00AC712C" w:rsidP="004713C3">
      <w:pPr>
        <w:autoSpaceDE w:val="0"/>
        <w:spacing w:before="120" w:after="720" w:line="276" w:lineRule="auto"/>
        <w:ind w:left="5529"/>
        <w:jc w:val="center"/>
        <w:rPr>
          <w:rFonts w:ascii="Bookman Old Style" w:hAnsi="Bookman Old Style" w:cs="Arial"/>
          <w:color w:val="17161A"/>
        </w:rPr>
      </w:pPr>
      <w:r w:rsidRPr="004713C3">
        <w:rPr>
          <w:rFonts w:ascii="Bookman Old Style" w:hAnsi="Bookman Old Style" w:cs="Arial"/>
          <w:color w:val="17161A"/>
        </w:rPr>
        <w:t>.............................................................</w:t>
      </w:r>
    </w:p>
    <w:p w14:paraId="2835B7F6" w14:textId="77777777" w:rsidR="00023907" w:rsidRPr="004713C3" w:rsidRDefault="00023907" w:rsidP="004713C3">
      <w:pPr>
        <w:autoSpaceDE w:val="0"/>
        <w:spacing w:before="120" w:after="720" w:line="276" w:lineRule="auto"/>
        <w:ind w:left="5529"/>
        <w:jc w:val="center"/>
        <w:rPr>
          <w:rFonts w:ascii="Bookman Old Style" w:hAnsi="Bookman Old Style" w:cs="Arial"/>
          <w:color w:val="17161A"/>
        </w:rPr>
      </w:pPr>
    </w:p>
    <w:p w14:paraId="1D2F0280" w14:textId="77777777" w:rsidR="00023907" w:rsidRPr="004713C3" w:rsidRDefault="00023907" w:rsidP="004713C3">
      <w:pPr>
        <w:autoSpaceDE w:val="0"/>
        <w:spacing w:before="120" w:after="720" w:line="276" w:lineRule="auto"/>
        <w:ind w:left="5529"/>
        <w:jc w:val="center"/>
        <w:rPr>
          <w:rFonts w:ascii="Bookman Old Style" w:hAnsi="Bookman Old Style" w:cs="Arial"/>
          <w:color w:val="17161A"/>
        </w:rPr>
      </w:pPr>
    </w:p>
    <w:p w14:paraId="5A39BBE3" w14:textId="77777777" w:rsidR="000943C3" w:rsidRPr="004713C3" w:rsidRDefault="000943C3" w:rsidP="004713C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autoSpaceDE w:val="0"/>
        <w:spacing w:before="240" w:after="0" w:line="276" w:lineRule="auto"/>
        <w:ind w:right="566"/>
        <w:jc w:val="center"/>
        <w:rPr>
          <w:rFonts w:ascii="Bookman Old Style" w:hAnsi="Bookman Old Style" w:cs="Arial"/>
          <w:b/>
          <w:bCs/>
          <w:color w:val="17161A"/>
        </w:rPr>
      </w:pPr>
    </w:p>
    <w:p w14:paraId="35AC6A5A" w14:textId="77777777" w:rsidR="00AC712C" w:rsidRPr="004713C3" w:rsidRDefault="00AC712C" w:rsidP="004713C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autoSpaceDE w:val="0"/>
        <w:spacing w:before="240" w:after="0" w:line="276" w:lineRule="auto"/>
        <w:ind w:right="566"/>
        <w:jc w:val="center"/>
        <w:rPr>
          <w:rFonts w:ascii="Bookman Old Style" w:hAnsi="Bookman Old Style" w:cs="Arial"/>
          <w:color w:val="17161A"/>
        </w:rPr>
      </w:pPr>
      <w:r w:rsidRPr="004713C3">
        <w:rPr>
          <w:rFonts w:ascii="Bookman Old Style" w:hAnsi="Bookman Old Style" w:cs="Arial"/>
          <w:b/>
          <w:bCs/>
          <w:color w:val="17161A"/>
        </w:rPr>
        <w:t>INFORMATIVA Al SENSI DEL CODICE IN MATERIA DI PROTEZIONE DEl DATI PERSONALI</w:t>
      </w:r>
    </w:p>
    <w:p w14:paraId="2C6529E8" w14:textId="77777777" w:rsidR="00634A59" w:rsidRPr="004713C3" w:rsidRDefault="00634A59" w:rsidP="004713C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autoSpaceDE w:val="0"/>
        <w:spacing w:before="120" w:after="120" w:line="276" w:lineRule="auto"/>
        <w:ind w:right="566"/>
        <w:jc w:val="center"/>
        <w:rPr>
          <w:rFonts w:ascii="Bookman Old Style" w:hAnsi="Bookman Old Style" w:cs="Arial"/>
          <w:i/>
          <w:iCs/>
          <w:color w:val="17161A"/>
        </w:rPr>
      </w:pPr>
      <w:r w:rsidRPr="004713C3">
        <w:rPr>
          <w:rFonts w:ascii="Bookman Old Style" w:hAnsi="Bookman Old Style" w:cs="Arial"/>
          <w:i/>
          <w:iCs/>
          <w:color w:val="17161A"/>
        </w:rPr>
        <w:t xml:space="preserve">(Regolamento UE 2016/679 e del D. Lgs. 196/2003, come modificato dal </w:t>
      </w:r>
      <w:r w:rsidR="00CE6E83" w:rsidRPr="004713C3">
        <w:rPr>
          <w:rFonts w:ascii="Bookman Old Style" w:hAnsi="Bookman Old Style" w:cs="Arial"/>
          <w:i/>
          <w:iCs/>
          <w:color w:val="17161A"/>
        </w:rPr>
        <w:t>D.lgs.</w:t>
      </w:r>
      <w:r w:rsidRPr="004713C3">
        <w:rPr>
          <w:rFonts w:ascii="Bookman Old Style" w:hAnsi="Bookman Old Style" w:cs="Arial"/>
          <w:i/>
          <w:iCs/>
          <w:color w:val="17161A"/>
        </w:rPr>
        <w:t xml:space="preserve"> n. 101/2018, e s.m.i.)</w:t>
      </w:r>
    </w:p>
    <w:p w14:paraId="57C531C0" w14:textId="77777777" w:rsidR="00AC712C" w:rsidRPr="004713C3" w:rsidRDefault="00AC712C" w:rsidP="004713C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autoSpaceDE w:val="0"/>
        <w:spacing w:before="120" w:after="120" w:line="276" w:lineRule="auto"/>
        <w:ind w:right="566"/>
        <w:jc w:val="both"/>
        <w:rPr>
          <w:rFonts w:ascii="Bookman Old Style" w:hAnsi="Bookman Old Style" w:cs="Arial"/>
        </w:rPr>
      </w:pPr>
      <w:proofErr w:type="spellStart"/>
      <w:r w:rsidRPr="004713C3">
        <w:rPr>
          <w:rFonts w:ascii="Bookman Old Style" w:hAnsi="Bookman Old Style" w:cs="Arial"/>
          <w:color w:val="17161A"/>
        </w:rPr>
        <w:t>l</w:t>
      </w:r>
      <w:proofErr w:type="spellEnd"/>
      <w:r w:rsidRPr="004713C3">
        <w:rPr>
          <w:rFonts w:ascii="Bookman Old Style" w:hAnsi="Bookman Old Style" w:cs="Arial"/>
          <w:color w:val="17161A"/>
        </w:rPr>
        <w:t xml:space="preserve"> dati sopra riportati sono acquisiti esclusivamente</w:t>
      </w:r>
      <w:r w:rsidRPr="004713C3">
        <w:rPr>
          <w:rFonts w:ascii="Bookman Old Style" w:hAnsi="Bookman Old Style" w:cs="Arial"/>
          <w:color w:val="A6A6A8"/>
        </w:rPr>
        <w:t xml:space="preserve">· </w:t>
      </w:r>
      <w:r w:rsidRPr="004713C3">
        <w:rPr>
          <w:rFonts w:ascii="Bookman Old Style" w:hAnsi="Bookman Old Style" w:cs="Arial"/>
          <w:color w:val="17161A"/>
        </w:rPr>
        <w:t xml:space="preserve">al fine </w:t>
      </w:r>
      <w:r w:rsidRPr="004713C3">
        <w:rPr>
          <w:rFonts w:ascii="Bookman Old Style" w:hAnsi="Bookman Old Style" w:cs="Arial"/>
        </w:rPr>
        <w:t>di gestione della presente procedura e degli eventuali procedimenti collegati e ver</w:t>
      </w:r>
      <w:r w:rsidRPr="004713C3">
        <w:rPr>
          <w:rFonts w:ascii="Bookman Old Style" w:hAnsi="Bookman Old Style" w:cs="Arial"/>
          <w:color w:val="17161A"/>
        </w:rPr>
        <w:t>ranno utilizzati, con</w:t>
      </w:r>
      <w:r w:rsidRPr="004713C3">
        <w:rPr>
          <w:rFonts w:ascii="Bookman Old Style" w:hAnsi="Bookman Old Style" w:cs="Arial"/>
          <w:color w:val="A6A6A8"/>
        </w:rPr>
        <w:t xml:space="preserve"> </w:t>
      </w:r>
      <w:r w:rsidRPr="004713C3">
        <w:rPr>
          <w:rFonts w:ascii="Bookman Old Style" w:hAnsi="Bookman Old Style" w:cs="Arial"/>
          <w:color w:val="17161A"/>
        </w:rPr>
        <w:t>modalità anche non automatizzate, solo per tale scopo ai sensi del D. Lgs n. 196/2003</w:t>
      </w:r>
      <w:r w:rsidRPr="004713C3">
        <w:rPr>
          <w:rFonts w:ascii="Bookman Old Style" w:hAnsi="Bookman Old Style" w:cs="Arial"/>
          <w:color w:val="424242"/>
        </w:rPr>
        <w:t xml:space="preserve">; </w:t>
      </w:r>
      <w:r w:rsidRPr="004713C3">
        <w:rPr>
          <w:rFonts w:ascii="Bookman Old Style" w:hAnsi="Bookman Old Style" w:cs="Arial"/>
          <w:color w:val="17161A"/>
        </w:rPr>
        <w:t xml:space="preserve">il conferimento dei dati è obbligatorio ed il rifiuto di fornire gli stessi comporta </w:t>
      </w:r>
      <w:r w:rsidRPr="004713C3">
        <w:rPr>
          <w:rFonts w:ascii="Bookman Old Style" w:hAnsi="Bookman Old Style" w:cs="Arial"/>
        </w:rPr>
        <w:t>l'impossibilità di dare corso a quanto richiesto.</w:t>
      </w:r>
    </w:p>
    <w:p w14:paraId="42B92411" w14:textId="0797D84E" w:rsidR="00AC712C" w:rsidRPr="004713C3" w:rsidRDefault="207F0325" w:rsidP="004713C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autoSpaceDE w:val="0"/>
        <w:spacing w:before="120" w:after="120" w:line="276" w:lineRule="auto"/>
        <w:ind w:right="566"/>
        <w:jc w:val="both"/>
        <w:rPr>
          <w:rFonts w:ascii="Bookman Old Style" w:hAnsi="Bookman Old Style" w:cs="Arial"/>
        </w:rPr>
      </w:pPr>
      <w:r w:rsidRPr="004713C3">
        <w:rPr>
          <w:rFonts w:ascii="Bookman Old Style" w:hAnsi="Bookman Old Style" w:cs="Arial"/>
        </w:rPr>
        <w:t>Il titolare del trattamento dei dati è il Consorzio di Bonifica della Sardegna Meridionale.</w:t>
      </w:r>
      <w:r w:rsidRPr="004713C3">
        <w:rPr>
          <w:rFonts w:ascii="Bookman Old Style" w:hAnsi="Bookman Old Style" w:cs="Arial"/>
          <w:color w:val="FF0000"/>
        </w:rPr>
        <w:t xml:space="preserve"> </w:t>
      </w:r>
      <w:r w:rsidRPr="004713C3">
        <w:rPr>
          <w:rFonts w:ascii="Bookman Old Style" w:hAnsi="Bookman Old Style" w:cs="Arial"/>
        </w:rPr>
        <w:t xml:space="preserve">Il Responsabile del trattamento dei dati è </w:t>
      </w:r>
      <w:r w:rsidR="00B469F6" w:rsidRPr="00CA015D">
        <w:rPr>
          <w:rFonts w:ascii="Bookman Old Style" w:hAnsi="Bookman Old Style" w:cs="Arial"/>
        </w:rPr>
        <w:t xml:space="preserve">dott. Giovanni Maria Sanna (sanna.dpo@dasein.it) della ditta </w:t>
      </w:r>
      <w:proofErr w:type="spellStart"/>
      <w:r w:rsidR="00B469F6" w:rsidRPr="00CA015D">
        <w:rPr>
          <w:rFonts w:ascii="Bookman Old Style" w:hAnsi="Bookman Old Style" w:cs="Arial"/>
        </w:rPr>
        <w:t>Dasein</w:t>
      </w:r>
      <w:proofErr w:type="spellEnd"/>
      <w:r w:rsidR="00B469F6" w:rsidRPr="00CA015D">
        <w:rPr>
          <w:rFonts w:ascii="Bookman Old Style" w:hAnsi="Bookman Old Style" w:cs="Arial"/>
        </w:rPr>
        <w:t xml:space="preserve"> S.r.l, con sede in Lungo Dora Colletta n. 81 Torino</w:t>
      </w:r>
      <w:r w:rsidRPr="00CA015D">
        <w:rPr>
          <w:rFonts w:ascii="Bookman Old Style" w:hAnsi="Bookman Old Style" w:cs="Arial"/>
        </w:rPr>
        <w:t xml:space="preserve">, </w:t>
      </w:r>
      <w:r w:rsidRPr="004713C3">
        <w:rPr>
          <w:rFonts w:ascii="Bookman Old Style" w:hAnsi="Bookman Old Style" w:cs="Arial"/>
        </w:rPr>
        <w:t>e-mail:</w:t>
      </w:r>
      <w:r w:rsidRPr="004713C3">
        <w:rPr>
          <w:rFonts w:ascii="Bookman Old Style" w:hAnsi="Bookman Old Style" w:cs="Arial"/>
          <w:color w:val="FF0000"/>
        </w:rPr>
        <w:t xml:space="preserve"> </w:t>
      </w:r>
      <w:r w:rsidRPr="004713C3">
        <w:rPr>
          <w:rFonts w:ascii="Bookman Old Style" w:hAnsi="Bookman Old Style" w:cs="Arial"/>
        </w:rPr>
        <w:t>rpd@cbsm.it</w:t>
      </w:r>
      <w:r w:rsidRPr="004713C3">
        <w:rPr>
          <w:rFonts w:ascii="Bookman Old Style" w:hAnsi="Bookman Old Style" w:cs="Arial"/>
          <w:color w:val="FF0000"/>
        </w:rPr>
        <w:t xml:space="preserve"> </w:t>
      </w:r>
      <w:r w:rsidRPr="004713C3">
        <w:rPr>
          <w:rFonts w:ascii="Bookman Old Style" w:hAnsi="Bookman Old Style" w:cs="Arial"/>
        </w:rPr>
        <w:t xml:space="preserve">- pec: rpd@pec.cbsm.it </w:t>
      </w:r>
      <w:r w:rsidRPr="004713C3">
        <w:rPr>
          <w:rFonts w:ascii="Bookman Old Style" w:hAnsi="Bookman Old Style" w:cs="Arial"/>
          <w:color w:val="FF0000"/>
        </w:rPr>
        <w:t xml:space="preserve">  </w:t>
      </w:r>
      <w:r w:rsidRPr="004713C3">
        <w:rPr>
          <w:rFonts w:ascii="Bookman Old Style" w:hAnsi="Bookman Old Style" w:cs="Arial"/>
        </w:rPr>
        <w:t>I dati verranno comunicati con altri soggetti pubblici sono nei casi, previsti dalla vigente normativa.</w:t>
      </w:r>
    </w:p>
    <w:p w14:paraId="52376DE4" w14:textId="77777777" w:rsidR="00AC712C" w:rsidRPr="004713C3" w:rsidRDefault="00AC712C" w:rsidP="004713C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autoSpaceDE w:val="0"/>
        <w:spacing w:before="120" w:after="120" w:line="276" w:lineRule="auto"/>
        <w:ind w:right="566"/>
        <w:jc w:val="both"/>
        <w:rPr>
          <w:rFonts w:ascii="Bookman Old Style" w:hAnsi="Bookman Old Style" w:cs="Arial"/>
          <w:color w:val="17161A"/>
        </w:rPr>
      </w:pPr>
      <w:r w:rsidRPr="004713C3">
        <w:rPr>
          <w:rFonts w:ascii="Bookman Old Style" w:hAnsi="Bookman Old Style" w:cs="Arial"/>
          <w:color w:val="17161A"/>
        </w:rPr>
        <w:lastRenderedPageBreak/>
        <w:t>L'interessato ha diritto di ottenere l'aggiornamento, la rettificazione, l'integrazione dei dati e la cancellazione</w:t>
      </w:r>
      <w:r w:rsidRPr="004713C3">
        <w:rPr>
          <w:rFonts w:ascii="Bookman Old Style" w:hAnsi="Bookman Old Style" w:cs="Arial"/>
          <w:color w:val="424242"/>
        </w:rPr>
        <w:t xml:space="preserve">, </w:t>
      </w:r>
      <w:r w:rsidRPr="004713C3">
        <w:rPr>
          <w:rFonts w:ascii="Bookman Old Style" w:hAnsi="Bookman Old Style" w:cs="Arial"/>
          <w:color w:val="17161A"/>
        </w:rPr>
        <w:t>la trasformazione in forma anonima o il blocco dei dati trattati in violazione</w:t>
      </w:r>
      <w:r w:rsidRPr="004713C3">
        <w:rPr>
          <w:rFonts w:ascii="Bookman Old Style" w:hAnsi="Bookman Old Style" w:cs="Arial"/>
          <w:color w:val="929292"/>
        </w:rPr>
        <w:t xml:space="preserve">· </w:t>
      </w:r>
      <w:r w:rsidRPr="004713C3">
        <w:rPr>
          <w:rFonts w:ascii="Bookman Old Style" w:hAnsi="Bookman Old Style" w:cs="Arial"/>
          <w:color w:val="17161A"/>
        </w:rPr>
        <w:t>di legge, nonché di opporsi, per motivi legittimi, al trattamento dei dati personali. In caso di opposizione, si cesserà di dar corso al beneficio richiesto.</w:t>
      </w:r>
    </w:p>
    <w:p w14:paraId="41C8F396" w14:textId="77777777" w:rsidR="00C364C1" w:rsidRPr="004713C3" w:rsidRDefault="00C364C1" w:rsidP="004713C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autoSpaceDE w:val="0"/>
        <w:spacing w:before="120" w:after="120" w:line="276" w:lineRule="auto"/>
        <w:ind w:right="566"/>
        <w:jc w:val="both"/>
        <w:rPr>
          <w:rFonts w:ascii="Bookman Old Style" w:hAnsi="Bookman Old Style" w:cs="Arial"/>
          <w:color w:val="17161A"/>
        </w:rPr>
      </w:pPr>
    </w:p>
    <w:p w14:paraId="72A3D3EC" w14:textId="77777777" w:rsidR="00C364C1" w:rsidRPr="004713C3" w:rsidRDefault="00C364C1" w:rsidP="004713C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autoSpaceDE w:val="0"/>
        <w:spacing w:before="120" w:after="120" w:line="276" w:lineRule="auto"/>
        <w:ind w:right="566"/>
        <w:jc w:val="both"/>
        <w:rPr>
          <w:rFonts w:ascii="Bookman Old Style" w:hAnsi="Bookman Old Style" w:cs="Arial"/>
          <w:i/>
          <w:iCs/>
          <w:color w:val="17161A"/>
        </w:rPr>
      </w:pPr>
    </w:p>
    <w:p w14:paraId="05B75FCA" w14:textId="77777777" w:rsidR="00AC712C" w:rsidRPr="004713C3" w:rsidRDefault="00AC712C" w:rsidP="004713C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autoSpaceDE w:val="0"/>
        <w:spacing w:before="120" w:after="120" w:line="276" w:lineRule="auto"/>
        <w:ind w:right="566"/>
        <w:rPr>
          <w:rFonts w:ascii="Bookman Old Style" w:hAnsi="Bookman Old Style" w:cs="Arial"/>
          <w:color w:val="17161A"/>
        </w:rPr>
      </w:pPr>
      <w:r w:rsidRPr="004713C3">
        <w:rPr>
          <w:rFonts w:ascii="Bookman Old Style" w:hAnsi="Bookman Old Style" w:cs="Arial"/>
          <w:i/>
          <w:iCs/>
          <w:color w:val="17161A"/>
        </w:rPr>
        <w:t>Luogo e Data ................, ....../....../............</w:t>
      </w:r>
    </w:p>
    <w:p w14:paraId="0D0B940D" w14:textId="77777777" w:rsidR="00C364C1" w:rsidRPr="004713C3" w:rsidRDefault="00C364C1" w:rsidP="004713C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center" w:pos="7513"/>
        </w:tabs>
        <w:autoSpaceDE w:val="0"/>
        <w:spacing w:after="0" w:line="276" w:lineRule="auto"/>
        <w:ind w:right="566"/>
        <w:rPr>
          <w:rFonts w:ascii="Bookman Old Style" w:hAnsi="Bookman Old Style" w:cs="Arial"/>
          <w:color w:val="17161A"/>
        </w:rPr>
      </w:pPr>
    </w:p>
    <w:p w14:paraId="0E27B00A" w14:textId="77777777" w:rsidR="00C364C1" w:rsidRPr="004713C3" w:rsidRDefault="00C364C1" w:rsidP="004713C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center" w:pos="7513"/>
        </w:tabs>
        <w:autoSpaceDE w:val="0"/>
        <w:spacing w:after="0" w:line="276" w:lineRule="auto"/>
        <w:ind w:right="566"/>
        <w:rPr>
          <w:rFonts w:ascii="Bookman Old Style" w:hAnsi="Bookman Old Style" w:cs="Arial"/>
          <w:color w:val="17161A"/>
        </w:rPr>
      </w:pPr>
    </w:p>
    <w:p w14:paraId="51ACF682" w14:textId="77777777" w:rsidR="000943C3" w:rsidRPr="004713C3" w:rsidRDefault="00AC712C" w:rsidP="004713C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center" w:pos="7513"/>
        </w:tabs>
        <w:autoSpaceDE w:val="0"/>
        <w:spacing w:after="0" w:line="276" w:lineRule="auto"/>
        <w:ind w:right="566"/>
        <w:rPr>
          <w:rFonts w:ascii="Bookman Old Style" w:hAnsi="Bookman Old Style" w:cs="Arial"/>
          <w:color w:val="17161A"/>
        </w:rPr>
      </w:pPr>
      <w:r w:rsidRPr="004713C3">
        <w:rPr>
          <w:rFonts w:ascii="Bookman Old Style" w:hAnsi="Bookman Old Style" w:cs="Arial"/>
          <w:color w:val="17161A"/>
        </w:rPr>
        <w:tab/>
      </w:r>
      <w:r w:rsidR="005F579B" w:rsidRPr="004713C3">
        <w:rPr>
          <w:rFonts w:ascii="Bookman Old Style" w:hAnsi="Bookman Old Style" w:cs="Arial"/>
          <w:color w:val="17161A"/>
        </w:rPr>
        <w:t>Per presa visione ed accettazione</w:t>
      </w:r>
      <w:r w:rsidR="00491AF3" w:rsidRPr="004713C3">
        <w:rPr>
          <w:rFonts w:ascii="Bookman Old Style" w:hAnsi="Bookman Old Style" w:cs="Arial"/>
          <w:color w:val="17161A"/>
        </w:rPr>
        <w:br/>
        <w:t xml:space="preserve">                                                                                                            </w:t>
      </w:r>
      <w:r w:rsidR="007A44E0" w:rsidRPr="004713C3">
        <w:rPr>
          <w:rFonts w:ascii="Bookman Old Style" w:hAnsi="Bookman Old Style" w:cs="Arial"/>
          <w:color w:val="17161A"/>
        </w:rPr>
        <w:t xml:space="preserve">                               </w:t>
      </w:r>
      <w:r w:rsidR="00491AF3" w:rsidRPr="004713C3">
        <w:rPr>
          <w:rFonts w:ascii="Bookman Old Style" w:hAnsi="Bookman Old Style" w:cs="Arial"/>
          <w:color w:val="17161A"/>
        </w:rPr>
        <w:t xml:space="preserve">   Firma</w:t>
      </w:r>
    </w:p>
    <w:p w14:paraId="0DF3042B" w14:textId="77777777" w:rsidR="000943C3" w:rsidRPr="004713C3" w:rsidRDefault="000943C3" w:rsidP="004713C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center" w:pos="7513"/>
        </w:tabs>
        <w:autoSpaceDE w:val="0"/>
        <w:spacing w:after="0" w:line="276" w:lineRule="auto"/>
        <w:ind w:right="566"/>
        <w:jc w:val="right"/>
        <w:rPr>
          <w:rFonts w:ascii="Bookman Old Style" w:hAnsi="Bookman Old Style" w:cs="Arial"/>
          <w:color w:val="17161A"/>
        </w:rPr>
      </w:pPr>
      <w:r w:rsidRPr="004713C3">
        <w:rPr>
          <w:rFonts w:ascii="Bookman Old Style" w:hAnsi="Bookman Old Style" w:cs="Arial"/>
          <w:color w:val="17161A"/>
        </w:rPr>
        <w:t>……………………………………………</w:t>
      </w:r>
    </w:p>
    <w:sectPr w:rsidR="000943C3" w:rsidRPr="004713C3" w:rsidSect="000943C3">
      <w:pgSz w:w="11906" w:h="16838"/>
      <w:pgMar w:top="964" w:right="1134" w:bottom="1276" w:left="1134" w:header="720" w:footer="34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BED44" w14:textId="77777777" w:rsidR="00941549" w:rsidRDefault="00941549">
      <w:pPr>
        <w:spacing w:after="0" w:line="240" w:lineRule="auto"/>
      </w:pPr>
      <w:r>
        <w:separator/>
      </w:r>
    </w:p>
  </w:endnote>
  <w:endnote w:type="continuationSeparator" w:id="0">
    <w:p w14:paraId="08F0317E" w14:textId="77777777" w:rsidR="00941549" w:rsidRDefault="0094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426BC" w14:textId="77777777" w:rsidR="00941549" w:rsidRDefault="00941549">
      <w:pPr>
        <w:spacing w:after="0" w:line="240" w:lineRule="auto"/>
      </w:pPr>
      <w:r>
        <w:separator/>
      </w:r>
    </w:p>
  </w:footnote>
  <w:footnote w:type="continuationSeparator" w:id="0">
    <w:p w14:paraId="22DB1CB9" w14:textId="77777777" w:rsidR="00941549" w:rsidRDefault="00941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17161A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Wingdings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03A2D18"/>
    <w:multiLevelType w:val="hybridMultilevel"/>
    <w:tmpl w:val="0310D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5508C"/>
    <w:multiLevelType w:val="hybridMultilevel"/>
    <w:tmpl w:val="27CAB472"/>
    <w:lvl w:ilvl="0" w:tplc="7B0ACC82"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534655733">
    <w:abstractNumId w:val="0"/>
  </w:num>
  <w:num w:numId="2" w16cid:durableId="809398108">
    <w:abstractNumId w:val="1"/>
  </w:num>
  <w:num w:numId="3" w16cid:durableId="2076312247">
    <w:abstractNumId w:val="2"/>
  </w:num>
  <w:num w:numId="4" w16cid:durableId="1193113942">
    <w:abstractNumId w:val="3"/>
  </w:num>
  <w:num w:numId="5" w16cid:durableId="766462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9B"/>
    <w:rsid w:val="00023907"/>
    <w:rsid w:val="00034482"/>
    <w:rsid w:val="000943C3"/>
    <w:rsid w:val="000B65C8"/>
    <w:rsid w:val="000C56A7"/>
    <w:rsid w:val="001016A7"/>
    <w:rsid w:val="002B2ED2"/>
    <w:rsid w:val="002B4740"/>
    <w:rsid w:val="003451BD"/>
    <w:rsid w:val="00360FE8"/>
    <w:rsid w:val="004713C3"/>
    <w:rsid w:val="00491AF3"/>
    <w:rsid w:val="00554354"/>
    <w:rsid w:val="00581D68"/>
    <w:rsid w:val="005F579B"/>
    <w:rsid w:val="00613925"/>
    <w:rsid w:val="00634A59"/>
    <w:rsid w:val="006671C6"/>
    <w:rsid w:val="00675AB0"/>
    <w:rsid w:val="006D4C35"/>
    <w:rsid w:val="006E1A67"/>
    <w:rsid w:val="0070241B"/>
    <w:rsid w:val="007104EE"/>
    <w:rsid w:val="007715AA"/>
    <w:rsid w:val="007A44E0"/>
    <w:rsid w:val="007E7FA5"/>
    <w:rsid w:val="008D1BF6"/>
    <w:rsid w:val="008E3BA6"/>
    <w:rsid w:val="00924F5A"/>
    <w:rsid w:val="0093384B"/>
    <w:rsid w:val="009410FC"/>
    <w:rsid w:val="00941549"/>
    <w:rsid w:val="009F30C6"/>
    <w:rsid w:val="00A479EC"/>
    <w:rsid w:val="00A93D48"/>
    <w:rsid w:val="00AA2900"/>
    <w:rsid w:val="00AC712C"/>
    <w:rsid w:val="00AF78D3"/>
    <w:rsid w:val="00B469F6"/>
    <w:rsid w:val="00BB0045"/>
    <w:rsid w:val="00C364C1"/>
    <w:rsid w:val="00CA015D"/>
    <w:rsid w:val="00CE26B1"/>
    <w:rsid w:val="00CE6E83"/>
    <w:rsid w:val="00CF5AF6"/>
    <w:rsid w:val="00D561C0"/>
    <w:rsid w:val="00DD79DE"/>
    <w:rsid w:val="00DE77BE"/>
    <w:rsid w:val="00E901FB"/>
    <w:rsid w:val="00FD0A77"/>
    <w:rsid w:val="207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EAE3F2"/>
  <w15:chartTrackingRefBased/>
  <w15:docId w15:val="{3BB4A936-C6EB-47F5-874E-80830FB3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17161A"/>
      <w:sz w:val="20"/>
      <w:szCs w:val="20"/>
    </w:rPr>
  </w:style>
  <w:style w:type="character" w:customStyle="1" w:styleId="WW8Num2z0">
    <w:name w:val="WW8Num2z0"/>
    <w:rPr>
      <w:rFonts w:ascii="Wingdings" w:hAnsi="Wingdings" w:cs="Wingdings"/>
      <w:sz w:val="20"/>
      <w:szCs w:val="20"/>
    </w:rPr>
  </w:style>
  <w:style w:type="character" w:customStyle="1" w:styleId="WW8Num3z0">
    <w:name w:val="WW8Num3z0"/>
    <w:rPr>
      <w:rFonts w:ascii="Arial" w:eastAsia="Calibri" w:hAnsi="Arial" w:cs="Arial"/>
      <w:i w:val="0"/>
      <w:color w:val="B9BAB5"/>
      <w:sz w:val="13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  <w:szCs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  <w:sz w:val="20"/>
      <w:szCs w:val="20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  <w:sz w:val="20"/>
      <w:szCs w:val="2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  <w:sz w:val="20"/>
      <w:szCs w:val="20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</w:rPr>
  </w:style>
  <w:style w:type="character" w:styleId="Collegamentoipertestuale">
    <w:name w:val="Hyperlink"/>
    <w:rPr>
      <w:color w:val="0563C1"/>
      <w:u w:val="single"/>
    </w:rPr>
  </w:style>
  <w:style w:type="character" w:customStyle="1" w:styleId="TestofumettoCarattere">
    <w:name w:val="Testo fumetto Carattere"/>
    <w:rPr>
      <w:rFonts w:ascii="Segoe UI" w:eastAsia="Calibri" w:hAnsi="Segoe UI" w:cs="Segoe UI"/>
      <w:sz w:val="18"/>
      <w:szCs w:val="18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e3">
    <w:name w:val="sche_3"/>
    <w:pPr>
      <w:widowControl w:val="0"/>
      <w:suppressAutoHyphens/>
      <w:jc w:val="both"/>
      <w:textAlignment w:val="baseline"/>
    </w:pPr>
    <w:rPr>
      <w:lang w:val="en-US" w:eastAsia="ar-SA"/>
    </w:rPr>
  </w:style>
  <w:style w:type="paragraph" w:styleId="Testonotaapidipagina">
    <w:name w:val="footnote text"/>
    <w:basedOn w:val="Normale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qFormat/>
    <w:pPr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Manuela Contini</cp:lastModifiedBy>
  <cp:revision>11</cp:revision>
  <dcterms:created xsi:type="dcterms:W3CDTF">2024-12-23T10:47:00Z</dcterms:created>
  <dcterms:modified xsi:type="dcterms:W3CDTF">2025-02-19T10:07:00Z</dcterms:modified>
</cp:coreProperties>
</file>